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555A53" w:rsidP="00555A53">
      <w:pPr>
        <w:jc w:val="center"/>
      </w:pPr>
      <w:r>
        <w:t>Fruitvale Water Supply Corporation</w:t>
      </w:r>
    </w:p>
    <w:p w:rsidR="00555A53" w:rsidRDefault="00555A53" w:rsidP="00555A53">
      <w:pPr>
        <w:jc w:val="center"/>
      </w:pPr>
      <w:r>
        <w:t>P.O. Box 75</w:t>
      </w:r>
    </w:p>
    <w:p w:rsidR="00555A53" w:rsidRDefault="00555A53" w:rsidP="00555A53">
      <w:pPr>
        <w:jc w:val="center"/>
      </w:pPr>
      <w:r>
        <w:t xml:space="preserve">Fruitvale, </w:t>
      </w:r>
      <w:proofErr w:type="spellStart"/>
      <w:r>
        <w:t>Tx</w:t>
      </w:r>
      <w:proofErr w:type="spellEnd"/>
      <w:r>
        <w:t xml:space="preserve"> 75127</w:t>
      </w:r>
    </w:p>
    <w:p w:rsidR="00555A53" w:rsidRDefault="00555A53" w:rsidP="00555A53">
      <w:pPr>
        <w:jc w:val="center"/>
      </w:pPr>
    </w:p>
    <w:p w:rsidR="00555A53" w:rsidRDefault="00555A53" w:rsidP="00555A53">
      <w:pPr>
        <w:jc w:val="center"/>
      </w:pPr>
      <w:r>
        <w:t>Agenda</w:t>
      </w:r>
    </w:p>
    <w:p w:rsidR="00555A53" w:rsidRDefault="00555A53" w:rsidP="00555A53">
      <w:pPr>
        <w:jc w:val="center"/>
      </w:pPr>
    </w:p>
    <w:p w:rsidR="00555A53" w:rsidRDefault="00555A53" w:rsidP="00555A53">
      <w:r>
        <w:t xml:space="preserve">Notice is given that Fruitvale Water Supply Corporation Board of Directors will meet Monday night, October 9, 2023 at 7:00 p.m. at the water office, 141 VZCR 1910, Fruitvale, </w:t>
      </w:r>
      <w:proofErr w:type="spellStart"/>
      <w:proofErr w:type="gramStart"/>
      <w:r>
        <w:t>Tx</w:t>
      </w:r>
      <w:proofErr w:type="spellEnd"/>
      <w:proofErr w:type="gramEnd"/>
      <w:r>
        <w:t>.</w:t>
      </w:r>
    </w:p>
    <w:p w:rsidR="00555A53" w:rsidRDefault="00555A53" w:rsidP="00555A53"/>
    <w:p w:rsidR="00555A53" w:rsidRDefault="00555A53" w:rsidP="00555A53">
      <w:r>
        <w:t>The meeting will convene as posted to consider and take action on the following agenda items.</w:t>
      </w:r>
    </w:p>
    <w:p w:rsidR="00555A53" w:rsidRDefault="00555A53" w:rsidP="00555A53"/>
    <w:p w:rsidR="00555A53" w:rsidRDefault="00555A53" w:rsidP="00555A53">
      <w:r>
        <w:tab/>
        <w:t>1.</w:t>
      </w:r>
      <w:r>
        <w:tab/>
        <w:t>Call to order</w:t>
      </w:r>
    </w:p>
    <w:p w:rsidR="00555A53" w:rsidRDefault="00555A53" w:rsidP="00555A53">
      <w:r>
        <w:tab/>
        <w:t>2.</w:t>
      </w:r>
      <w:r>
        <w:tab/>
        <w:t>Invocation</w:t>
      </w:r>
    </w:p>
    <w:p w:rsidR="00555A53" w:rsidRDefault="00555A53" w:rsidP="00555A53">
      <w:r>
        <w:tab/>
        <w:t>3.</w:t>
      </w:r>
      <w:r>
        <w:tab/>
        <w:t>Public forum (limit three minutes each)</w:t>
      </w:r>
    </w:p>
    <w:p w:rsidR="00555A53" w:rsidRDefault="00555A53" w:rsidP="00555A53">
      <w:r>
        <w:tab/>
        <w:t>4.</w:t>
      </w:r>
      <w:r>
        <w:tab/>
        <w:t>Approve minutes September 11, 2023</w:t>
      </w:r>
    </w:p>
    <w:p w:rsidR="00555A53" w:rsidRDefault="00555A53" w:rsidP="00555A53">
      <w:r>
        <w:tab/>
        <w:t>5.</w:t>
      </w:r>
      <w:r>
        <w:tab/>
        <w:t>Approve monthly financial statement</w:t>
      </w:r>
    </w:p>
    <w:p w:rsidR="00555A53" w:rsidRDefault="00555A53" w:rsidP="00555A53">
      <w:r>
        <w:tab/>
        <w:t>6.</w:t>
      </w:r>
      <w:r>
        <w:tab/>
        <w:t>Discuss well bids</w:t>
      </w:r>
    </w:p>
    <w:p w:rsidR="00555A53" w:rsidRDefault="00555A53" w:rsidP="00555A53">
      <w:r>
        <w:tab/>
        <w:t>7.</w:t>
      </w:r>
      <w:r>
        <w:tab/>
        <w:t>Discuss generator bid</w:t>
      </w:r>
    </w:p>
    <w:p w:rsidR="00555A53" w:rsidRDefault="00555A53" w:rsidP="00555A53">
      <w:r>
        <w:tab/>
        <w:t>8.</w:t>
      </w:r>
      <w:r>
        <w:tab/>
      </w:r>
      <w:r w:rsidR="00C37388">
        <w:t>System update</w:t>
      </w:r>
    </w:p>
    <w:p w:rsidR="00C37388" w:rsidRDefault="00C37388" w:rsidP="00555A53">
      <w:r>
        <w:tab/>
        <w:t>9.</w:t>
      </w:r>
      <w:r>
        <w:tab/>
        <w:t>Adjourn</w:t>
      </w:r>
    </w:p>
    <w:p w:rsidR="00C37388" w:rsidRDefault="00C37388" w:rsidP="00555A53"/>
    <w:p w:rsidR="00C37388" w:rsidRDefault="00C37388" w:rsidP="00555A53">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open session.</w:t>
      </w:r>
      <w:bookmarkStart w:id="0" w:name="_GoBack"/>
      <w:bookmarkEnd w:id="0"/>
    </w:p>
    <w:sectPr w:rsidR="00C3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53"/>
    <w:rsid w:val="002237B0"/>
    <w:rsid w:val="00555A53"/>
    <w:rsid w:val="00645252"/>
    <w:rsid w:val="006D3D74"/>
    <w:rsid w:val="0083569A"/>
    <w:rsid w:val="00A9204E"/>
    <w:rsid w:val="00C3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F9A04-E12E-40F4-B3DA-9AE7A347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2023-10-04T20:54:00Z</cp:lastPrinted>
  <dcterms:created xsi:type="dcterms:W3CDTF">2023-10-04T20:37:00Z</dcterms:created>
  <dcterms:modified xsi:type="dcterms:W3CDTF">2023-10-04T20:57:00Z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